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8B98C" w14:textId="77777777" w:rsidR="00A6099D" w:rsidRDefault="00A6099D"/>
    <w:p w14:paraId="7763A3D7" w14:textId="77777777" w:rsidR="003E76E9" w:rsidRPr="003E76E9" w:rsidRDefault="003E76E9" w:rsidP="003E76E9">
      <w:pPr>
        <w:rPr>
          <w:rFonts w:ascii="Calibri" w:eastAsia="Calibri" w:hAnsi="Calibri"/>
          <w:sz w:val="22"/>
          <w:szCs w:val="22"/>
          <w:lang w:val="en-GB"/>
        </w:rPr>
      </w:pPr>
      <w:r w:rsidRPr="003E76E9">
        <w:rPr>
          <w:rFonts w:ascii="Calibri" w:eastAsia="Calibri" w:hAnsi="Calibri"/>
          <w:sz w:val="22"/>
          <w:szCs w:val="22"/>
          <w:lang w:val="en-GB"/>
        </w:rPr>
        <w:t>11/08/2022</w:t>
      </w:r>
    </w:p>
    <w:p w14:paraId="44917035" w14:textId="77777777" w:rsidR="003E76E9" w:rsidRPr="003E76E9" w:rsidRDefault="003E76E9" w:rsidP="003E76E9">
      <w:pPr>
        <w:rPr>
          <w:rFonts w:ascii="Calibri" w:eastAsia="Calibri" w:hAnsi="Calibri"/>
          <w:sz w:val="22"/>
          <w:szCs w:val="22"/>
          <w:lang w:val="en-GB"/>
        </w:rPr>
      </w:pPr>
    </w:p>
    <w:p w14:paraId="1A8A79E6" w14:textId="7BFA90B2" w:rsidR="003E76E9" w:rsidRPr="003E76E9" w:rsidRDefault="003E76E9" w:rsidP="003E76E9">
      <w:pPr>
        <w:rPr>
          <w:rFonts w:ascii="Calibri" w:eastAsia="Calibri" w:hAnsi="Calibri"/>
          <w:sz w:val="22"/>
          <w:szCs w:val="22"/>
          <w:lang w:val="en-GB"/>
        </w:rPr>
      </w:pPr>
      <w:r w:rsidRPr="003E76E9">
        <w:rPr>
          <w:rFonts w:ascii="Calibri" w:hAnsi="Calibri"/>
          <w:sz w:val="22"/>
          <w:szCs w:val="22"/>
          <w:lang w:val="en-GB" w:eastAsia="en-GB"/>
        </w:rPr>
        <w:t xml:space="preserve">Your </w:t>
      </w:r>
      <w:proofErr w:type="gramStart"/>
      <w:r w:rsidRPr="003E76E9">
        <w:rPr>
          <w:rFonts w:ascii="Calibri" w:hAnsi="Calibri"/>
          <w:sz w:val="22"/>
          <w:szCs w:val="22"/>
          <w:lang w:val="en-GB" w:eastAsia="en-GB"/>
        </w:rPr>
        <w:t>Client</w:t>
      </w:r>
      <w:proofErr w:type="gramEnd"/>
      <w:r w:rsidRPr="003E76E9">
        <w:rPr>
          <w:rFonts w:ascii="Calibri" w:hAnsi="Calibri"/>
          <w:sz w:val="22"/>
          <w:szCs w:val="22"/>
          <w:lang w:val="en-GB" w:eastAsia="en-GB"/>
        </w:rPr>
        <w:t xml:space="preserve"> Ref: </w:t>
      </w:r>
      <w:r w:rsidR="00DB4DB0">
        <w:rPr>
          <w:rFonts w:ascii="Calibri" w:eastAsia="Calibri" w:hAnsi="Calibri"/>
          <w:sz w:val="22"/>
          <w:szCs w:val="22"/>
          <w:lang w:val="en-GB"/>
        </w:rPr>
        <w:t>Sherlock Holmes</w:t>
      </w:r>
    </w:p>
    <w:p w14:paraId="4D731B76" w14:textId="77777777" w:rsidR="003E76E9" w:rsidRPr="003E76E9" w:rsidRDefault="003E76E9" w:rsidP="003E76E9">
      <w:pPr>
        <w:shd w:val="clear" w:color="auto" w:fill="FFFFFF"/>
        <w:spacing w:before="100" w:beforeAutospacing="1" w:after="100" w:afterAutospacing="1"/>
        <w:rPr>
          <w:rFonts w:ascii="Calibri" w:eastAsia="Calibri" w:hAnsi="Calibri"/>
          <w:sz w:val="22"/>
          <w:szCs w:val="22"/>
          <w:lang w:val="en-GB"/>
        </w:rPr>
      </w:pPr>
      <w:r w:rsidRPr="003E76E9">
        <w:rPr>
          <w:rFonts w:ascii="Calibri" w:hAnsi="Calibri"/>
          <w:sz w:val="22"/>
          <w:szCs w:val="22"/>
          <w:lang w:val="en-GB" w:eastAsia="en-GB"/>
        </w:rPr>
        <w:t xml:space="preserve">Property Reference: </w:t>
      </w:r>
      <w:r w:rsidRPr="003E76E9">
        <w:rPr>
          <w:rFonts w:ascii="Calibri" w:eastAsia="Calibri" w:hAnsi="Calibri"/>
          <w:sz w:val="22"/>
          <w:szCs w:val="22"/>
          <w:lang w:val="en-GB"/>
        </w:rPr>
        <w:t>221B Baker Sreet Sales London , NW1 6XE (sale-8)</w:t>
      </w:r>
    </w:p>
    <w:p w14:paraId="53F14C77" w14:textId="77777777" w:rsidR="003E76E9" w:rsidRPr="003E76E9" w:rsidRDefault="003E76E9" w:rsidP="003E76E9">
      <w:pPr>
        <w:rPr>
          <w:rFonts w:ascii="Calibri" w:hAnsi="Calibri"/>
          <w:sz w:val="22"/>
          <w:szCs w:val="22"/>
          <w:lang w:val="en-GB" w:eastAsia="en-GB"/>
        </w:rPr>
      </w:pPr>
    </w:p>
    <w:p w14:paraId="6B0F5FD3" w14:textId="623334AB" w:rsidR="003E76E9" w:rsidRPr="003E76E9" w:rsidRDefault="003E76E9" w:rsidP="003E76E9">
      <w:pPr>
        <w:rPr>
          <w:rFonts w:ascii="Calibri" w:eastAsia="Calibri" w:hAnsi="Calibri"/>
          <w:sz w:val="22"/>
          <w:szCs w:val="22"/>
          <w:lang w:val="en-GB"/>
        </w:rPr>
      </w:pPr>
      <w:proofErr w:type="gramStart"/>
      <w:r w:rsidRPr="003E76E9">
        <w:rPr>
          <w:rFonts w:ascii="Calibri" w:hAnsi="Calibri"/>
          <w:sz w:val="22"/>
          <w:szCs w:val="22"/>
          <w:lang w:val="en-GB" w:eastAsia="en-GB"/>
        </w:rPr>
        <w:t xml:space="preserve">Dear </w:t>
      </w:r>
      <w:r w:rsidRPr="003E76E9">
        <w:rPr>
          <w:rFonts w:ascii="Calibri" w:eastAsia="Calibri" w:hAnsi="Calibri"/>
          <w:sz w:val="22"/>
          <w:szCs w:val="22"/>
          <w:lang w:val="en-GB"/>
        </w:rPr>
        <w:t xml:space="preserve"> </w:t>
      </w:r>
      <w:r w:rsidR="00DB4DB0">
        <w:rPr>
          <w:rFonts w:ascii="Calibri" w:eastAsia="Calibri" w:hAnsi="Calibri"/>
          <w:sz w:val="22"/>
          <w:szCs w:val="22"/>
          <w:lang w:val="en-GB"/>
        </w:rPr>
        <w:t>Sherlock</w:t>
      </w:r>
      <w:proofErr w:type="gramEnd"/>
    </w:p>
    <w:p w14:paraId="47DBFF63" w14:textId="77777777" w:rsidR="003E76E9" w:rsidRPr="003E76E9" w:rsidRDefault="003E76E9" w:rsidP="003E76E9">
      <w:pPr>
        <w:rPr>
          <w:rFonts w:ascii="Calibri" w:hAnsi="Calibri"/>
          <w:sz w:val="22"/>
          <w:szCs w:val="22"/>
          <w:lang w:val="en-GB" w:eastAsia="en-GB"/>
        </w:rPr>
      </w:pPr>
    </w:p>
    <w:p w14:paraId="5DE15BCB" w14:textId="49EA281E" w:rsidR="003E76E9" w:rsidRPr="003E76E9" w:rsidRDefault="003E76E9" w:rsidP="003E76E9">
      <w:pPr>
        <w:rPr>
          <w:rFonts w:ascii="Calibri" w:hAnsi="Calibri"/>
          <w:color w:val="000000" w:themeColor="text1"/>
          <w:sz w:val="22"/>
          <w:szCs w:val="22"/>
          <w:lang w:val="en-GB" w:eastAsia="en-GB"/>
        </w:rPr>
      </w:pPr>
      <w:r w:rsidRPr="003E76E9">
        <w:rPr>
          <w:rFonts w:ascii="Calibri" w:hAnsi="Calibri"/>
          <w:sz w:val="22"/>
          <w:szCs w:val="22"/>
          <w:lang w:val="en-GB" w:eastAsia="en-GB"/>
        </w:rPr>
        <w:t xml:space="preserve">Further to my previous letter of </w:t>
      </w:r>
      <w:r w:rsidR="00DB4DB0">
        <w:rPr>
          <w:rFonts w:ascii="Calibri" w:hAnsi="Calibri"/>
          <w:sz w:val="22"/>
          <w:szCs w:val="22"/>
          <w:lang w:val="en-GB" w:eastAsia="en-GB"/>
        </w:rPr>
        <w:t xml:space="preserve">22/05/2022 </w:t>
      </w:r>
      <w:r w:rsidRPr="003E76E9">
        <w:rPr>
          <w:rFonts w:ascii="Calibri" w:hAnsi="Calibri"/>
          <w:sz w:val="22"/>
          <w:szCs w:val="22"/>
          <w:lang w:val="en-GB" w:eastAsia="en-GB"/>
        </w:rPr>
        <w:t>please find enclosed our invoice in relation to the sale of the above property.</w:t>
      </w:r>
    </w:p>
    <w:p w14:paraId="298B6AFE" w14:textId="77777777" w:rsidR="003E76E9" w:rsidRPr="003E76E9" w:rsidRDefault="003E76E9" w:rsidP="003E76E9">
      <w:pPr>
        <w:rPr>
          <w:rFonts w:ascii="Calibri" w:hAnsi="Calibri"/>
          <w:sz w:val="22"/>
          <w:szCs w:val="22"/>
          <w:lang w:val="en-GB" w:eastAsia="en-GB"/>
        </w:rPr>
      </w:pPr>
    </w:p>
    <w:p w14:paraId="27D461F5" w14:textId="1A7F899E" w:rsidR="003E76E9" w:rsidRDefault="003E76E9" w:rsidP="003E76E9">
      <w:pPr>
        <w:rPr>
          <w:rFonts w:ascii="Calibri" w:hAnsi="Calibri"/>
          <w:sz w:val="22"/>
          <w:szCs w:val="22"/>
          <w:lang w:val="en-GB" w:eastAsia="en-GB"/>
        </w:rPr>
      </w:pPr>
      <w:r w:rsidRPr="003E76E9">
        <w:rPr>
          <w:rFonts w:ascii="Calibri" w:hAnsi="Calibri"/>
          <w:sz w:val="22"/>
          <w:szCs w:val="22"/>
          <w:lang w:val="en-GB" w:eastAsia="en-GB"/>
        </w:rPr>
        <w:t xml:space="preserve">I am awaiting some further documents in relation to the key information pack prior to forwarding these documents to you (certificates (gas, electric, fire) and some tenancy copies). </w:t>
      </w:r>
    </w:p>
    <w:p w14:paraId="7090D381" w14:textId="77777777" w:rsidR="00DB4DB0" w:rsidRPr="003E76E9" w:rsidRDefault="00DB4DB0" w:rsidP="003E76E9">
      <w:pPr>
        <w:rPr>
          <w:rFonts w:ascii="Calibri" w:hAnsi="Calibri"/>
          <w:sz w:val="22"/>
          <w:szCs w:val="22"/>
          <w:lang w:val="en-GB" w:eastAsia="en-GB"/>
        </w:rPr>
      </w:pPr>
    </w:p>
    <w:p w14:paraId="19BEBF29" w14:textId="77777777" w:rsidR="003E76E9" w:rsidRPr="003E76E9" w:rsidRDefault="003E76E9" w:rsidP="003E76E9">
      <w:pPr>
        <w:rPr>
          <w:rFonts w:ascii="Calibri" w:hAnsi="Calibri"/>
          <w:sz w:val="22"/>
          <w:szCs w:val="22"/>
          <w:lang w:val="en-GB" w:eastAsia="en-GB"/>
        </w:rPr>
      </w:pPr>
      <w:r w:rsidRPr="003E76E9">
        <w:rPr>
          <w:rFonts w:ascii="Calibri" w:hAnsi="Calibri"/>
          <w:sz w:val="22"/>
          <w:szCs w:val="22"/>
          <w:lang w:val="en-GB" w:eastAsia="en-GB"/>
        </w:rPr>
        <w:t>Would you be kind enough to confirm receipt of the same and please let me know if you require any further information from ourselves.</w:t>
      </w:r>
    </w:p>
    <w:p w14:paraId="45B8427D" w14:textId="77777777" w:rsidR="003E76E9" w:rsidRPr="003E76E9" w:rsidRDefault="003E76E9" w:rsidP="003E76E9">
      <w:pPr>
        <w:spacing w:before="100" w:beforeAutospacing="1" w:after="100" w:afterAutospacing="1"/>
        <w:rPr>
          <w:rFonts w:ascii="Calibri" w:hAnsi="Calibri"/>
          <w:sz w:val="22"/>
          <w:szCs w:val="22"/>
          <w:lang w:val="en-GB" w:eastAsia="en-GB"/>
        </w:rPr>
      </w:pPr>
      <w:r w:rsidRPr="003E76E9">
        <w:rPr>
          <w:rFonts w:ascii="Calibri" w:hAnsi="Calibri"/>
          <w:sz w:val="22"/>
          <w:szCs w:val="22"/>
          <w:lang w:val="en-GB" w:eastAsia="en-GB"/>
        </w:rPr>
        <w:t>Yours sincerely</w:t>
      </w:r>
    </w:p>
    <w:p w14:paraId="2A529914" w14:textId="77777777" w:rsidR="003E76E9" w:rsidRPr="003E76E9" w:rsidRDefault="003E76E9" w:rsidP="003E76E9">
      <w:pPr>
        <w:rPr>
          <w:rFonts w:ascii="Calibri" w:eastAsia="Calibri" w:hAnsi="Calibri"/>
          <w:sz w:val="22"/>
          <w:szCs w:val="22"/>
          <w:lang w:val="en-GB"/>
        </w:rPr>
      </w:pPr>
    </w:p>
    <w:p w14:paraId="3DC75FB8" w14:textId="77777777" w:rsidR="003E76E9" w:rsidRPr="003E76E9" w:rsidRDefault="003E76E9" w:rsidP="003E76E9">
      <w:pPr>
        <w:rPr>
          <w:rFonts w:ascii="Calibri" w:eastAsia="Calibri" w:hAnsi="Calibri"/>
          <w:sz w:val="22"/>
          <w:szCs w:val="22"/>
          <w:lang w:val="en-GB"/>
        </w:rPr>
      </w:pPr>
      <w:r w:rsidRPr="003E76E9">
        <w:rPr>
          <w:rFonts w:ascii="Calibri" w:eastAsia="Calibri" w:hAnsi="Calibri"/>
          <w:sz w:val="22"/>
          <w:szCs w:val="22"/>
          <w:lang w:val="en-GB"/>
        </w:rPr>
        <w:t xml:space="preserve">Kirsty </w:t>
      </w:r>
      <w:proofErr w:type="gramStart"/>
      <w:r w:rsidRPr="003E76E9">
        <w:rPr>
          <w:rFonts w:ascii="Calibri" w:eastAsia="Calibri" w:hAnsi="Calibri"/>
          <w:sz w:val="22"/>
          <w:szCs w:val="22"/>
          <w:lang w:val="en-GB"/>
        </w:rPr>
        <w:t>Miles(</w:t>
      </w:r>
      <w:proofErr w:type="gramEnd"/>
      <w:r w:rsidRPr="003E76E9">
        <w:rPr>
          <w:rFonts w:ascii="Calibri" w:eastAsia="Calibri" w:hAnsi="Calibri"/>
          <w:sz w:val="22"/>
          <w:szCs w:val="22"/>
          <w:lang w:val="en-GB"/>
        </w:rPr>
        <w:t>agentOS Staff)</w:t>
      </w:r>
    </w:p>
    <w:p w14:paraId="0C098412" w14:textId="568DE530" w:rsidR="003E76E9" w:rsidRPr="003E76E9" w:rsidRDefault="003E76E9" w:rsidP="003E76E9">
      <w:pPr>
        <w:rPr>
          <w:rFonts w:ascii="Calibri" w:eastAsia="Calibri" w:hAnsi="Calibri"/>
          <w:sz w:val="22"/>
          <w:szCs w:val="22"/>
          <w:lang w:val="en-GB"/>
        </w:rPr>
      </w:pPr>
      <w:r w:rsidRPr="003E76E9">
        <w:rPr>
          <w:rFonts w:ascii="Calibri" w:eastAsia="Calibri" w:hAnsi="Calibri"/>
          <w:sz w:val="22"/>
          <w:szCs w:val="22"/>
          <w:lang w:val="en-GB"/>
        </w:rPr>
        <w:t xml:space="preserve"> </w:t>
      </w:r>
      <w:r w:rsidR="00DB4DB0">
        <w:rPr>
          <w:rFonts w:ascii="Calibri" w:eastAsia="Calibri" w:hAnsi="Calibri"/>
          <w:sz w:val="22"/>
          <w:szCs w:val="22"/>
          <w:lang w:val="en-GB"/>
        </w:rPr>
        <w:t>kirsty</w:t>
      </w:r>
      <w:r w:rsidRPr="003E76E9">
        <w:rPr>
          <w:rFonts w:ascii="Calibri" w:eastAsia="Calibri" w:hAnsi="Calibri"/>
          <w:sz w:val="22"/>
          <w:szCs w:val="22"/>
          <w:lang w:val="en-GB"/>
        </w:rPr>
        <w:t>@home.letmc.com</w:t>
      </w:r>
    </w:p>
    <w:p w14:paraId="641C5332" w14:textId="77777777" w:rsidR="003E76E9" w:rsidRPr="003E76E9" w:rsidRDefault="003E76E9" w:rsidP="003E76E9">
      <w:pPr>
        <w:rPr>
          <w:rFonts w:ascii="Calibri" w:eastAsia="Calibri" w:hAnsi="Calibri"/>
          <w:sz w:val="22"/>
          <w:szCs w:val="22"/>
          <w:lang w:val="en-GB"/>
        </w:rPr>
      </w:pPr>
    </w:p>
    <w:p w14:paraId="2DB088E5" w14:textId="77777777" w:rsidR="00E841B2" w:rsidRPr="00B05ADF" w:rsidRDefault="00E841B2" w:rsidP="00505863">
      <w:pPr>
        <w:jc w:val="both"/>
        <w:rPr>
          <w:rFonts w:ascii="Arial" w:eastAsia="Arial" w:hAnsi="Arial" w:cs="Arial"/>
        </w:rPr>
      </w:pPr>
    </w:p>
    <w:sectPr w:rsidR="00E841B2" w:rsidRPr="00B05ADF" w:rsidSect="00E04768">
      <w:headerReference w:type="default" r:id="rId7"/>
      <w:footerReference w:type="default" r:id="rId8"/>
      <w:type w:val="continuous"/>
      <w:pgSz w:w="11900" w:h="16840" w:code="9"/>
      <w:pgMar w:top="1440" w:right="1440" w:bottom="1440" w:left="1440" w:header="170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53EC0" w14:textId="77777777" w:rsidR="001655E2" w:rsidRDefault="001655E2" w:rsidP="005C221E">
      <w:r>
        <w:separator/>
      </w:r>
    </w:p>
  </w:endnote>
  <w:endnote w:type="continuationSeparator" w:id="0">
    <w:p w14:paraId="7288622E" w14:textId="77777777" w:rsidR="001655E2" w:rsidRDefault="001655E2" w:rsidP="005C2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C4EAC" w14:textId="77777777" w:rsidR="00AE10D9" w:rsidRDefault="00AE10D9" w:rsidP="00AE10D9">
    <w:pPr>
      <w:pStyle w:val="Footer"/>
      <w:ind w:left="-1134" w:right="-1134"/>
    </w:pPr>
    <w:r>
      <w:rPr>
        <w:noProof/>
        <w:lang w:val="en-GB" w:eastAsia="en-GB"/>
      </w:rPr>
      <mc:AlternateContent>
        <mc:Choice Requires="wps">
          <w:drawing>
            <wp:inline distT="0" distB="0" distL="0" distR="0" wp14:anchorId="71BC5C48" wp14:editId="622D336F">
              <wp:extent cx="7189200" cy="1015200"/>
              <wp:effectExtent l="0" t="0" r="0" b="0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89200" cy="1015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BAF3A4" w14:textId="77777777" w:rsidR="00AE10D9" w:rsidRDefault="00AE10D9" w:rsidP="00AE10D9">
                          <w:pPr>
                            <w:pStyle w:val="NoSpacing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F917FB" wp14:editId="0D19D95E">
                                <wp:extent cx="7181850" cy="1009650"/>
                                <wp:effectExtent l="0" t="0" r="0" b="0"/>
                                <wp:docPr id="312" name="fbb8147888ba4dacb0ec8664b1114283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fbb8147888ba4dacb0ec8664b1114283.png"/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181850" cy="10096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</wp:inline>
          </w:drawing>
        </mc:Choice>
        <mc:Fallback xmlns:pic="http://schemas.openxmlformats.org/drawingml/2006/picture" xmlns:a="http://schemas.openxmlformats.org/drawingml/2006/main">
          <w:pict>
            <v:shapetype id="_x0000_t202" coordsize="21600,21600" o:spt="202" path="m,l,21600r21600,l21600,xe" w14:anchorId="1F1959F2">
              <v:stroke joinstyle="miter"/>
              <v:path gradientshapeok="t" o:connecttype="rect"/>
            </v:shapetype>
            <v:shape id="_x0000_s1027" style="width:566.1pt;height:7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">
              <v:textbox inset="0,0,0,0">
                <w:txbxContent>
                  <w:p w:rsidR="00AE10D9" w:rsidP="00AE10D9" w:rsidRDefault="00AE10D9">
                    <w:pPr>
                      <w:pStyle w:val="NoSpacing"/>
                    </w:pPr>
                    <w:r>
                      <w:t/>
                      <w:drawing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>
                        <wp:inline>
                          <wp:extent cx="15100300" cy="2133600"/>
                          <wp:docPr id="313" name="d40eed199c3d4bf5940ed6a7e6f400eb.png"/>
                          <wp:cNvGraphicFramePr>
                            <a:graphicFrameLocks noChangeAspect="1"/>
                          </wp:cNvGraphicFramePr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2" name="d40eed199c3d4bf5940ed6a7e6f400eb.png"/>
                                  <pic:cNvPicPr/>
                                </pic:nvPicPr>
                                <pic:blipFill>
                                  <a:blip r:embed="R2b479d6a0192426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100300" cy="213360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proofErr w:type="spellStart"/>
                    <w:r>
                      <w:t/>
                    </w:r>
                    <w:proofErr w:type="spellEnd"/>
                    <w:r w:rsidRPr="000F4CC7">
                      <w:t/>
                    </w:r>
                    <w:proofErr w:type="gramStart"/>
                    <w:r w:rsidRPr="000F4CC7">
                      <w:t/>
                    </w:r>
                    <w:proofErr w:type="spellStart"/>
                    <w:r w:rsidRPr="000F4CC7">
                      <w:t/>
                    </w:r>
                    <w:proofErr w:type="spellEnd"/>
                    <w:proofErr w:type="gramEnd"/>
                    <w:r w:rsidRPr="000F4CC7">
                      <w:t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3BD31" w14:textId="77777777" w:rsidR="001655E2" w:rsidRDefault="001655E2" w:rsidP="005C221E">
      <w:r>
        <w:separator/>
      </w:r>
    </w:p>
  </w:footnote>
  <w:footnote w:type="continuationSeparator" w:id="0">
    <w:p w14:paraId="6E497637" w14:textId="77777777" w:rsidR="001655E2" w:rsidRDefault="001655E2" w:rsidP="005C2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55EFF" w14:textId="77777777" w:rsidR="00AE10D9" w:rsidRDefault="00AE10D9" w:rsidP="00AE10D9">
    <w:pPr>
      <w:pStyle w:val="Header"/>
      <w:ind w:left="-1134" w:right="-1134"/>
    </w:pPr>
    <w:r>
      <w:rPr>
        <w:noProof/>
        <w:lang w:val="en-GB" w:eastAsia="en-GB"/>
      </w:rPr>
      <mc:AlternateContent>
        <mc:Choice Requires="wps">
          <w:drawing>
            <wp:inline distT="0" distB="0" distL="0" distR="0" wp14:anchorId="208BEE35" wp14:editId="333E2273">
              <wp:extent cx="7189200" cy="1227600"/>
              <wp:effectExtent l="0" t="0" r="0" b="0"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89200" cy="122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1B1E22" w14:textId="77777777" w:rsidR="00AE10D9" w:rsidRDefault="00AE10D9" w:rsidP="00AE10D9">
                          <w:pPr>
                            <w:pStyle w:val="NoSpacing"/>
                          </w:pPr>
                          <w:r w:rsidRPr="000F4CC7">
                            <w:rPr>
                              <w:noProof/>
                            </w:rPr>
                            <w:drawing>
                              <wp:inline distT="0" distB="0" distL="0" distR="0" wp14:anchorId="52A3719C" wp14:editId="634A5DB0">
                                <wp:extent cx="7181850" cy="1219200"/>
                                <wp:effectExtent l="0" t="0" r="0" b="0"/>
                                <wp:docPr id="310" name="64647d50441f40188b5894c79c05bdc4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64647d50441f40188b5894c79c05bdc4.png"/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181850" cy="12192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</wp:inline>
          </w:drawing>
        </mc:Choice>
        <mc:Fallback xmlns:pic="http://schemas.openxmlformats.org/drawingml/2006/picture" xmlns:a="http://schemas.openxmlformats.org/drawingml/2006/main">
          <w:pict>
            <v:shapetype id="_x0000_t202" coordsize="21600,21600" o:spt="202" path="m,l,21600r21600,l21600,xe" w14:anchorId="3A10D8FA">
              <v:stroke joinstyle="miter"/>
              <v:path gradientshapeok="t" o:connecttype="rect"/>
            </v:shapetype>
            <v:shape id="Text Box 2" style="width:566.1pt;height:9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">
              <v:textbox inset="0,0,0,0">
                <w:txbxContent>
                  <w:p w:rsidR="00AE10D9" w:rsidP="00AE10D9" w:rsidRDefault="00AE10D9">
                    <w:pPr>
                      <w:pStyle w:val="NoSpacing"/>
                    </w:pPr>
                    <w:r w:rsidRPr="000F4CC7">
                      <w:t/>
                      <w:drawing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>
                        <wp:inline>
                          <wp:extent cx="15100300" cy="2565400"/>
                          <wp:docPr id="311" name="1e72ebfcf76c439994a2d51139592a44.png"/>
                          <wp:cNvGraphicFramePr>
                            <a:graphicFrameLocks noChangeAspect="1"/>
                          </wp:cNvGraphicFramePr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2" name="1e72ebfcf76c439994a2d51139592a44.png"/>
                                  <pic:cNvPicPr/>
                                </pic:nvPicPr>
                                <pic:blipFill>
                                  <a:blip r:embed="R4694ee27b81e4cf3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100300" cy="256540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proofErr w:type="spellStart"/>
                    <w:r w:rsidRPr="000F4CC7">
                      <w:t/>
                    </w:r>
                    <w:proofErr w:type="spellEnd"/>
                    <w:r w:rsidRPr="000F4CC7">
                      <w:t/>
                    </w:r>
                    <w:proofErr w:type="gramStart"/>
                    <w:r w:rsidRPr="000F4CC7">
                      <w:t/>
                    </w:r>
                    <w:proofErr w:type="spellStart"/>
                    <w:r w:rsidRPr="000F4CC7">
                      <w:t/>
                    </w:r>
                    <w:proofErr w:type="spellEnd"/>
                    <w:proofErr w:type="gramEnd"/>
                    <w:r w:rsidRPr="000F4CC7">
                      <w:t/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78AA1A00" w14:textId="77777777" w:rsidR="007720A2" w:rsidRDefault="007720A2" w:rsidP="00AE10D9">
    <w:pPr>
      <w:pStyle w:val="Header"/>
      <w:ind w:left="-1134" w:right="-1134"/>
    </w:pPr>
  </w:p>
  <w:p w14:paraId="30B46923" w14:textId="77777777" w:rsidR="007720A2" w:rsidRDefault="007720A2" w:rsidP="00AE10D9">
    <w:pPr>
      <w:pStyle w:val="Header"/>
      <w:ind w:left="-1134" w:righ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92AB3"/>
    <w:multiLevelType w:val="multilevel"/>
    <w:tmpl w:val="B48E3A2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27356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3E2"/>
    <w:rsid w:val="000073B1"/>
    <w:rsid w:val="00020A28"/>
    <w:rsid w:val="0008543A"/>
    <w:rsid w:val="00095949"/>
    <w:rsid w:val="000B1012"/>
    <w:rsid w:val="000C4511"/>
    <w:rsid w:val="0012674D"/>
    <w:rsid w:val="001532F3"/>
    <w:rsid w:val="00164259"/>
    <w:rsid w:val="001655E2"/>
    <w:rsid w:val="001B6B3C"/>
    <w:rsid w:val="002213E2"/>
    <w:rsid w:val="0024256E"/>
    <w:rsid w:val="00276D71"/>
    <w:rsid w:val="002C6221"/>
    <w:rsid w:val="002E2C27"/>
    <w:rsid w:val="0037783B"/>
    <w:rsid w:val="003D3F58"/>
    <w:rsid w:val="003E76E9"/>
    <w:rsid w:val="003F53D8"/>
    <w:rsid w:val="00414723"/>
    <w:rsid w:val="004435B7"/>
    <w:rsid w:val="00446B3A"/>
    <w:rsid w:val="00462037"/>
    <w:rsid w:val="004E6F0E"/>
    <w:rsid w:val="004F01DC"/>
    <w:rsid w:val="004F0E96"/>
    <w:rsid w:val="00505863"/>
    <w:rsid w:val="005169F4"/>
    <w:rsid w:val="005374C9"/>
    <w:rsid w:val="005B4AF6"/>
    <w:rsid w:val="005C221E"/>
    <w:rsid w:val="005C5D80"/>
    <w:rsid w:val="005E0C04"/>
    <w:rsid w:val="006105B8"/>
    <w:rsid w:val="00671266"/>
    <w:rsid w:val="00672334"/>
    <w:rsid w:val="00694CE0"/>
    <w:rsid w:val="006B5556"/>
    <w:rsid w:val="006D736E"/>
    <w:rsid w:val="006F7F98"/>
    <w:rsid w:val="00700E74"/>
    <w:rsid w:val="007258B3"/>
    <w:rsid w:val="007354EF"/>
    <w:rsid w:val="00753FED"/>
    <w:rsid w:val="00755A8F"/>
    <w:rsid w:val="007720A2"/>
    <w:rsid w:val="00795018"/>
    <w:rsid w:val="0081417E"/>
    <w:rsid w:val="00835590"/>
    <w:rsid w:val="00851B94"/>
    <w:rsid w:val="00851D3F"/>
    <w:rsid w:val="008F159B"/>
    <w:rsid w:val="008F5A33"/>
    <w:rsid w:val="00933DC1"/>
    <w:rsid w:val="0099353C"/>
    <w:rsid w:val="009A0751"/>
    <w:rsid w:val="009C0C3E"/>
    <w:rsid w:val="009E5608"/>
    <w:rsid w:val="009F35CD"/>
    <w:rsid w:val="00A077D1"/>
    <w:rsid w:val="00A6099D"/>
    <w:rsid w:val="00AE10D9"/>
    <w:rsid w:val="00AE48AF"/>
    <w:rsid w:val="00AF6E41"/>
    <w:rsid w:val="00B05ADF"/>
    <w:rsid w:val="00B107DD"/>
    <w:rsid w:val="00B82906"/>
    <w:rsid w:val="00BC0685"/>
    <w:rsid w:val="00C26197"/>
    <w:rsid w:val="00C353CD"/>
    <w:rsid w:val="00C52F71"/>
    <w:rsid w:val="00C57A03"/>
    <w:rsid w:val="00C6747C"/>
    <w:rsid w:val="00C736B3"/>
    <w:rsid w:val="00C919AC"/>
    <w:rsid w:val="00C93DB2"/>
    <w:rsid w:val="00CD5C6E"/>
    <w:rsid w:val="00D05D59"/>
    <w:rsid w:val="00D13DE7"/>
    <w:rsid w:val="00D22B3B"/>
    <w:rsid w:val="00D27061"/>
    <w:rsid w:val="00D80C6F"/>
    <w:rsid w:val="00D80E61"/>
    <w:rsid w:val="00DB4DB0"/>
    <w:rsid w:val="00DC640E"/>
    <w:rsid w:val="00DE011A"/>
    <w:rsid w:val="00DF3716"/>
    <w:rsid w:val="00E04768"/>
    <w:rsid w:val="00E17810"/>
    <w:rsid w:val="00E27592"/>
    <w:rsid w:val="00E841B2"/>
    <w:rsid w:val="00E85D5A"/>
    <w:rsid w:val="00F27C1A"/>
    <w:rsid w:val="00F5081C"/>
    <w:rsid w:val="00FA449B"/>
    <w:rsid w:val="00FC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976ADF"/>
  <w15:docId w15:val="{40ED7DFA-4380-4FD5-B694-237F79605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oSpacing">
    <w:name w:val="No Spacing"/>
    <w:qFormat/>
    <w:rsid w:val="00DE011A"/>
  </w:style>
  <w:style w:type="paragraph" w:styleId="Header">
    <w:name w:val="header"/>
    <w:basedOn w:val="Normal"/>
    <w:link w:val="HeaderChar"/>
    <w:uiPriority w:val="99"/>
    <w:unhideWhenUsed/>
    <w:rsid w:val="005C22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221E"/>
  </w:style>
  <w:style w:type="paragraph" w:styleId="Footer">
    <w:name w:val="footer"/>
    <w:basedOn w:val="Normal"/>
    <w:link w:val="FooterChar"/>
    <w:uiPriority w:val="99"/>
    <w:unhideWhenUsed/>
    <w:rsid w:val="005C22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221E"/>
  </w:style>
  <w:style w:type="paragraph" w:styleId="BalloonText">
    <w:name w:val="Balloon Text"/>
    <w:basedOn w:val="Normal"/>
    <w:link w:val="BalloonTextChar"/>
    <w:uiPriority w:val="99"/>
    <w:semiHidden/>
    <w:unhideWhenUsed/>
    <w:rsid w:val="005C22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2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E76E9"/>
    <w:rPr>
      <w:rFonts w:ascii="Calibri" w:eastAsia="Calibri" w:hAnsi="Calibri"/>
      <w:sz w:val="22"/>
      <w:szCs w:val="22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2b479d6a01924262" Type="http://schemas.openxmlformats.org/officeDocument/2006/relationships/image" Target="media/d40eed199c3d4bf5940ed6a7e6f400eb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4694ee27b81e4cf3" Type="http://schemas.openxmlformats.org/officeDocument/2006/relationships/image" Target="media/1e72ebfcf76c439994a2d51139592a4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glyn trott</dc:creator>
  <cp:lastModifiedBy>Kirsty-Louise Miles</cp:lastModifiedBy>
  <cp:revision>2</cp:revision>
  <cp:lastPrinted>2016-07-27T09:34:00Z</cp:lastPrinted>
  <dcterms:created xsi:type="dcterms:W3CDTF">2022-08-11T15:25:00Z</dcterms:created>
  <dcterms:modified xsi:type="dcterms:W3CDTF">2022-08-11T15:25:00Z</dcterms:modified>
</cp:coreProperties>
</file>